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A" w:rsidRPr="00A120F1" w:rsidRDefault="00E75325" w:rsidP="0014434D">
      <w:pPr>
        <w:jc w:val="both"/>
        <w:rPr>
          <w:rFonts w:ascii="Calibri Light" w:hAnsi="Calibri Light" w:cs="Calibri Light"/>
          <w:sz w:val="22"/>
          <w:szCs w:val="22"/>
        </w:rPr>
      </w:pPr>
      <w:r w:rsidRPr="00A120F1">
        <w:rPr>
          <w:rFonts w:ascii="Calibri Light" w:hAnsi="Calibri Light" w:cs="Calibri Light"/>
          <w:sz w:val="22"/>
          <w:szCs w:val="22"/>
        </w:rPr>
        <w:t xml:space="preserve"> </w:t>
      </w:r>
    </w:p>
    <w:p w:rsidR="00691238" w:rsidRPr="00A120F1" w:rsidRDefault="00691238" w:rsidP="0024670C">
      <w:pPr>
        <w:pStyle w:val="SemEspaamento"/>
        <w:jc w:val="center"/>
        <w:rPr>
          <w:rFonts w:ascii="Calibri Light" w:hAnsi="Calibri Light" w:cs="Calibri Light"/>
          <w:b/>
        </w:rPr>
      </w:pPr>
      <w:r w:rsidRPr="00A120F1">
        <w:rPr>
          <w:rFonts w:ascii="Calibri Light" w:hAnsi="Calibri Light" w:cs="Calibri Light"/>
          <w:b/>
        </w:rPr>
        <w:t xml:space="preserve">PROJETO VALORIZANDO AS RAÍZES - KIT </w:t>
      </w:r>
      <w:r w:rsidR="00385209" w:rsidRPr="00A120F1">
        <w:rPr>
          <w:rFonts w:ascii="Calibri Light" w:hAnsi="Calibri Light" w:cs="Calibri Light"/>
          <w:b/>
        </w:rPr>
        <w:t>CULTURA POPULAR</w:t>
      </w:r>
    </w:p>
    <w:p w:rsidR="00691238" w:rsidRPr="00A120F1" w:rsidRDefault="00691238" w:rsidP="0024670C">
      <w:pPr>
        <w:pStyle w:val="SemEspaamento"/>
        <w:jc w:val="center"/>
        <w:rPr>
          <w:rFonts w:ascii="Calibri Light" w:eastAsia="Times New Roman" w:hAnsi="Calibri Light" w:cs="Calibri Light"/>
          <w:b/>
        </w:rPr>
      </w:pPr>
      <w:r w:rsidRPr="00A120F1">
        <w:rPr>
          <w:rFonts w:ascii="Calibri Light" w:eastAsia="Times New Roman" w:hAnsi="Calibri Light" w:cs="Calibri Light"/>
          <w:b/>
        </w:rPr>
        <w:t>ANEXO I – FICHA DE INSCRIÇÃO</w:t>
      </w:r>
    </w:p>
    <w:p w:rsidR="00691238" w:rsidRPr="00A120F1" w:rsidRDefault="00691238" w:rsidP="0014434D">
      <w:pPr>
        <w:pStyle w:val="SemEspaamento"/>
        <w:jc w:val="both"/>
        <w:rPr>
          <w:rFonts w:ascii="Calibri Light" w:eastAsia="Times New Roman" w:hAnsi="Calibri Light" w:cs="Calibri Light"/>
        </w:rPr>
      </w:pPr>
    </w:p>
    <w:tbl>
      <w:tblPr>
        <w:tblStyle w:val="Tabelacomgrade"/>
        <w:tblW w:w="9493" w:type="dxa"/>
        <w:jc w:val="center"/>
        <w:tblLayout w:type="fixed"/>
        <w:tblLook w:val="04A0"/>
      </w:tblPr>
      <w:tblGrid>
        <w:gridCol w:w="1129"/>
        <w:gridCol w:w="846"/>
        <w:gridCol w:w="572"/>
        <w:gridCol w:w="142"/>
        <w:gridCol w:w="166"/>
        <w:gridCol w:w="542"/>
        <w:gridCol w:w="1276"/>
        <w:gridCol w:w="7"/>
        <w:gridCol w:w="425"/>
        <w:gridCol w:w="141"/>
        <w:gridCol w:w="703"/>
        <w:gridCol w:w="119"/>
        <w:gridCol w:w="164"/>
        <w:gridCol w:w="1343"/>
        <w:gridCol w:w="1036"/>
        <w:gridCol w:w="882"/>
      </w:tblGrid>
      <w:tr w:rsidR="00691238" w:rsidRPr="00A120F1" w:rsidTr="00CF13E9">
        <w:trPr>
          <w:trHeight w:val="397"/>
          <w:jc w:val="center"/>
        </w:trPr>
        <w:tc>
          <w:tcPr>
            <w:tcW w:w="9493" w:type="dxa"/>
            <w:gridSpan w:val="16"/>
            <w:shd w:val="clear" w:color="auto" w:fill="1F497D" w:themeFill="text2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  <w:color w:val="FFFFFF" w:themeColor="background1"/>
              </w:rPr>
            </w:pPr>
            <w:r w:rsidRPr="00A120F1">
              <w:rPr>
                <w:rFonts w:ascii="Calibri Light" w:hAnsi="Calibri Light" w:cs="Calibri Light"/>
                <w:color w:val="FFFFFF" w:themeColor="background1"/>
              </w:rPr>
              <w:t>FICHA DE INSCRIÇÃO</w:t>
            </w:r>
          </w:p>
        </w:tc>
      </w:tr>
      <w:tr w:rsidR="00691238" w:rsidRPr="00A120F1" w:rsidTr="00CF13E9">
        <w:trPr>
          <w:trHeight w:val="372"/>
          <w:jc w:val="center"/>
        </w:trPr>
        <w:tc>
          <w:tcPr>
            <w:tcW w:w="4680" w:type="dxa"/>
            <w:gridSpan w:val="8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91238" w:rsidRPr="00A120F1" w:rsidRDefault="00691238" w:rsidP="00385209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Nome do Grupo</w:t>
            </w:r>
            <w:r w:rsidR="00385209" w:rsidRPr="00A120F1">
              <w:rPr>
                <w:rFonts w:ascii="Calibri Light" w:hAnsi="Calibri Light" w:cs="Calibri Light"/>
              </w:rPr>
              <w:t xml:space="preserve"> Cultural </w:t>
            </w:r>
          </w:p>
        </w:tc>
        <w:tc>
          <w:tcPr>
            <w:tcW w:w="4813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691238" w:rsidRPr="00A120F1" w:rsidTr="00CF13E9">
        <w:trPr>
          <w:trHeight w:val="397"/>
          <w:jc w:val="center"/>
        </w:trPr>
        <w:tc>
          <w:tcPr>
            <w:tcW w:w="5246" w:type="dxa"/>
            <w:gridSpan w:val="10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91238" w:rsidRPr="00A120F1" w:rsidRDefault="00A46C60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N° de inscrição do Mapa Cultural de Camaçari</w:t>
            </w:r>
            <w:r w:rsidR="006D0D5C" w:rsidRPr="00A120F1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424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385209" w:rsidRPr="00A120F1" w:rsidTr="00F80C4E">
        <w:trPr>
          <w:trHeight w:val="397"/>
          <w:jc w:val="center"/>
        </w:trPr>
        <w:tc>
          <w:tcPr>
            <w:tcW w:w="2547" w:type="dxa"/>
            <w:gridSpan w:val="3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385209" w:rsidRPr="00A120F1" w:rsidRDefault="00385209" w:rsidP="006D0D5C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Nome do representante:</w:t>
            </w:r>
          </w:p>
        </w:tc>
        <w:tc>
          <w:tcPr>
            <w:tcW w:w="6946" w:type="dxa"/>
            <w:gridSpan w:val="13"/>
            <w:shd w:val="clear" w:color="auto" w:fill="auto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F80C4E" w:rsidRPr="00A120F1" w:rsidTr="00F80C4E">
        <w:trPr>
          <w:trHeight w:val="397"/>
          <w:jc w:val="center"/>
        </w:trPr>
        <w:tc>
          <w:tcPr>
            <w:tcW w:w="112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N° do RG</w:t>
            </w:r>
          </w:p>
        </w:tc>
        <w:tc>
          <w:tcPr>
            <w:tcW w:w="3544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4"/>
            <w:shd w:val="clear" w:color="auto" w:fill="DBE5F1" w:themeFill="accent1" w:themeFillTint="33"/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N° do CPF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691238" w:rsidRPr="00A120F1" w:rsidTr="00F80C4E">
        <w:trPr>
          <w:trHeight w:val="397"/>
          <w:jc w:val="center"/>
        </w:trPr>
        <w:tc>
          <w:tcPr>
            <w:tcW w:w="3397" w:type="dxa"/>
            <w:gridSpan w:val="6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Telefones: (fixo, celular, comercial):</w:t>
            </w:r>
          </w:p>
        </w:tc>
        <w:tc>
          <w:tcPr>
            <w:tcW w:w="609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F80C4E" w:rsidRPr="00A120F1" w:rsidTr="00F80C4E">
        <w:trPr>
          <w:trHeight w:val="397"/>
          <w:jc w:val="center"/>
        </w:trPr>
        <w:tc>
          <w:tcPr>
            <w:tcW w:w="112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Email:</w:t>
            </w:r>
          </w:p>
        </w:tc>
        <w:tc>
          <w:tcPr>
            <w:tcW w:w="8364" w:type="dxa"/>
            <w:gridSpan w:val="15"/>
            <w:shd w:val="clear" w:color="auto" w:fill="auto"/>
            <w:tcMar>
              <w:left w:w="108" w:type="dxa"/>
            </w:tcMar>
            <w:vAlign w:val="center"/>
          </w:tcPr>
          <w:p w:rsidR="00F80C4E" w:rsidRPr="00A120F1" w:rsidRDefault="00F80C4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691238" w:rsidRPr="00A120F1" w:rsidTr="00F80C4E">
        <w:trPr>
          <w:trHeight w:val="397"/>
          <w:jc w:val="center"/>
        </w:trPr>
        <w:tc>
          <w:tcPr>
            <w:tcW w:w="112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Endereço:</w:t>
            </w:r>
          </w:p>
        </w:tc>
        <w:tc>
          <w:tcPr>
            <w:tcW w:w="8364" w:type="dxa"/>
            <w:gridSpan w:val="15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E57502" w:rsidRPr="00A120F1" w:rsidRDefault="00E57502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A3681E" w:rsidRPr="00A120F1" w:rsidRDefault="00A3681E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385209" w:rsidRPr="00A120F1" w:rsidTr="00F80C4E">
        <w:trPr>
          <w:trHeight w:val="397"/>
          <w:jc w:val="center"/>
        </w:trPr>
        <w:tc>
          <w:tcPr>
            <w:tcW w:w="112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Bairro:</w:t>
            </w:r>
          </w:p>
        </w:tc>
        <w:tc>
          <w:tcPr>
            <w:tcW w:w="3976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63" w:type="dxa"/>
            <w:gridSpan w:val="3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Cidade:</w:t>
            </w:r>
          </w:p>
        </w:tc>
        <w:tc>
          <w:tcPr>
            <w:tcW w:w="150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3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UF: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  <w:vAlign w:val="center"/>
          </w:tcPr>
          <w:p w:rsidR="00385209" w:rsidRPr="00A120F1" w:rsidRDefault="0038520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CF13E9" w:rsidRPr="00A120F1" w:rsidTr="00710701">
        <w:trPr>
          <w:trHeight w:val="397"/>
          <w:jc w:val="center"/>
        </w:trPr>
        <w:tc>
          <w:tcPr>
            <w:tcW w:w="2855" w:type="dxa"/>
            <w:gridSpan w:val="5"/>
            <w:vMerge w:val="restar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N° de Integrantes:</w:t>
            </w:r>
          </w:p>
        </w:tc>
        <w:tc>
          <w:tcPr>
            <w:tcW w:w="337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Homens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CF13E9" w:rsidRPr="00A120F1" w:rsidTr="00710701">
        <w:trPr>
          <w:trHeight w:val="397"/>
          <w:jc w:val="center"/>
        </w:trPr>
        <w:tc>
          <w:tcPr>
            <w:tcW w:w="2855" w:type="dxa"/>
            <w:gridSpan w:val="5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37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Mulheres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CF13E9" w:rsidRPr="00A120F1" w:rsidTr="00710701">
        <w:trPr>
          <w:trHeight w:val="397"/>
          <w:jc w:val="center"/>
        </w:trPr>
        <w:tc>
          <w:tcPr>
            <w:tcW w:w="2855" w:type="dxa"/>
            <w:gridSpan w:val="5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37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Crianças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CF13E9" w:rsidRPr="00A120F1" w:rsidTr="00710701">
        <w:trPr>
          <w:trHeight w:val="397"/>
          <w:jc w:val="center"/>
        </w:trPr>
        <w:tc>
          <w:tcPr>
            <w:tcW w:w="2855" w:type="dxa"/>
            <w:gridSpan w:val="5"/>
            <w:vMerge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37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CF13E9" w:rsidRPr="00A120F1" w:rsidRDefault="00CF13E9" w:rsidP="00CF13E9">
            <w:pPr>
              <w:pStyle w:val="SemEspaamento"/>
              <w:jc w:val="right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TOTAL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F13E9" w:rsidRPr="00A120F1" w:rsidRDefault="00CF13E9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5A5682" w:rsidRPr="00A120F1" w:rsidTr="00CF13E9">
        <w:trPr>
          <w:trHeight w:val="397"/>
          <w:jc w:val="center"/>
        </w:trPr>
        <w:tc>
          <w:tcPr>
            <w:tcW w:w="1975" w:type="dxa"/>
            <w:gridSpan w:val="2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5A5682" w:rsidRPr="00A120F1" w:rsidRDefault="00B420A8" w:rsidP="009C4CB2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Modalidade:</w:t>
            </w:r>
          </w:p>
        </w:tc>
        <w:tc>
          <w:tcPr>
            <w:tcW w:w="7518" w:type="dxa"/>
            <w:gridSpan w:val="14"/>
            <w:shd w:val="clear" w:color="auto" w:fill="auto"/>
            <w:tcMar>
              <w:left w:w="108" w:type="dxa"/>
            </w:tcMar>
            <w:vAlign w:val="center"/>
          </w:tcPr>
          <w:p w:rsidR="005A5682" w:rsidRPr="00A120F1" w:rsidRDefault="005A5682" w:rsidP="009C4CB2">
            <w:pPr>
              <w:pStyle w:val="SemEspaamento"/>
              <w:jc w:val="both"/>
              <w:rPr>
                <w:rFonts w:ascii="Calibri Light" w:hAnsi="Calibri Light" w:cs="Calibri Light"/>
                <w:noProof/>
                <w:lang w:eastAsia="pt-BR"/>
              </w:rPr>
            </w:pPr>
          </w:p>
        </w:tc>
      </w:tr>
      <w:tr w:rsidR="00691238" w:rsidRPr="00A120F1" w:rsidTr="00CF13E9">
        <w:trPr>
          <w:trHeight w:val="1171"/>
          <w:jc w:val="center"/>
        </w:trPr>
        <w:tc>
          <w:tcPr>
            <w:tcW w:w="2689" w:type="dxa"/>
            <w:gridSpan w:val="4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91238" w:rsidRPr="00A120F1" w:rsidRDefault="00691238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DECLARAÇÃO DE</w:t>
            </w:r>
          </w:p>
          <w:p w:rsidR="00691238" w:rsidRPr="00A120F1" w:rsidRDefault="00691238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NÃO -VÍNCULO</w:t>
            </w:r>
          </w:p>
        </w:tc>
        <w:tc>
          <w:tcPr>
            <w:tcW w:w="6804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385209">
            <w:pPr>
              <w:pStyle w:val="SemEspaamento"/>
              <w:jc w:val="both"/>
              <w:rPr>
                <w:rFonts w:ascii="Calibri Light" w:hAnsi="Calibri Light" w:cs="Calibri Light"/>
                <w:sz w:val="20"/>
              </w:rPr>
            </w:pPr>
            <w:r w:rsidRPr="00A120F1">
              <w:rPr>
                <w:rFonts w:ascii="Calibri Light" w:hAnsi="Calibri Light" w:cs="Calibri Light"/>
                <w:sz w:val="20"/>
              </w:rPr>
              <w:t xml:space="preserve">Afirmo, sob as penas da lei, que não sou funcionário público, efetivo, comissionado ou em qualquer regime de trabalho na Prefeitura Municipal de Camaçari, bem como não possuo cônjuges e parentes </w:t>
            </w:r>
            <w:r w:rsidR="00385209" w:rsidRPr="00A120F1">
              <w:rPr>
                <w:rFonts w:ascii="Calibri Light" w:hAnsi="Calibri Light" w:cs="Calibri Light"/>
                <w:sz w:val="20"/>
              </w:rPr>
              <w:t xml:space="preserve">até o 2º Grau no referido ente e </w:t>
            </w:r>
            <w:r w:rsidRPr="00A120F1">
              <w:rPr>
                <w:rFonts w:ascii="Calibri Light" w:hAnsi="Calibri Light" w:cs="Calibri Light"/>
                <w:sz w:val="20"/>
              </w:rPr>
              <w:t>que não possuo qualquer impedimento legal, estando apto a participar do projeto VALORIZANDO</w:t>
            </w:r>
            <w:r w:rsidR="00234A8D" w:rsidRPr="00A120F1">
              <w:rPr>
                <w:rFonts w:ascii="Calibri Light" w:hAnsi="Calibri Light" w:cs="Calibri Light"/>
                <w:sz w:val="20"/>
              </w:rPr>
              <w:t xml:space="preserve"> AS</w:t>
            </w:r>
            <w:r w:rsidRPr="00A120F1">
              <w:rPr>
                <w:rFonts w:ascii="Calibri Light" w:hAnsi="Calibri Light" w:cs="Calibri Light"/>
                <w:sz w:val="20"/>
              </w:rPr>
              <w:t xml:space="preserve"> RAÍZES - KIT </w:t>
            </w:r>
            <w:r w:rsidR="00385209" w:rsidRPr="00A120F1">
              <w:rPr>
                <w:rFonts w:ascii="Calibri Light" w:hAnsi="Calibri Light" w:cs="Calibri Light"/>
                <w:sz w:val="20"/>
              </w:rPr>
              <w:t>CULTURA POPULAR</w:t>
            </w:r>
            <w:r w:rsidRPr="00A120F1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691238" w:rsidRPr="00A120F1" w:rsidTr="00CF13E9">
        <w:trPr>
          <w:trHeight w:val="1118"/>
          <w:jc w:val="center"/>
        </w:trPr>
        <w:tc>
          <w:tcPr>
            <w:tcW w:w="2689" w:type="dxa"/>
            <w:gridSpan w:val="4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CD63C2" w:rsidRPr="00A120F1" w:rsidRDefault="00691238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DECLARAÇÃO DE DIREITOS</w:t>
            </w:r>
          </w:p>
          <w:p w:rsidR="00CD63C2" w:rsidRPr="00A120F1" w:rsidRDefault="00691238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DE USO DE</w:t>
            </w:r>
          </w:p>
          <w:p w:rsidR="00691238" w:rsidRPr="00A120F1" w:rsidRDefault="00691238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IMAGEM</w:t>
            </w:r>
          </w:p>
        </w:tc>
        <w:tc>
          <w:tcPr>
            <w:tcW w:w="6804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7E57FD">
            <w:pPr>
              <w:pStyle w:val="SemEspaamento"/>
              <w:jc w:val="both"/>
              <w:rPr>
                <w:rFonts w:ascii="Calibri Light" w:hAnsi="Calibri Light" w:cs="Calibri Light"/>
                <w:sz w:val="20"/>
              </w:rPr>
            </w:pPr>
            <w:r w:rsidRPr="00A120F1">
              <w:rPr>
                <w:rFonts w:ascii="Calibri Light" w:hAnsi="Calibri Light" w:cs="Calibri Light"/>
                <w:sz w:val="20"/>
              </w:rPr>
              <w:t>Declaro que tenho ciência de que a Secretaria de Cultura de Camaçari terá plenos direitos pelo uso de imagens e som de todas as fases do projeto podendo as mesmas ser utilizadas gratuitamente em peças institucionais da Prefeitura de Camaçari, por um período de 02 (</w:t>
            </w:r>
            <w:r w:rsidR="007E57FD" w:rsidRPr="00A120F1">
              <w:rPr>
                <w:rFonts w:ascii="Calibri Light" w:hAnsi="Calibri Light" w:cs="Calibri Light"/>
                <w:sz w:val="20"/>
              </w:rPr>
              <w:t>dois</w:t>
            </w:r>
            <w:r w:rsidRPr="00A120F1">
              <w:rPr>
                <w:rFonts w:ascii="Calibri Light" w:hAnsi="Calibri Light" w:cs="Calibri Light"/>
                <w:sz w:val="20"/>
              </w:rPr>
              <w:t>) anos.</w:t>
            </w:r>
          </w:p>
        </w:tc>
      </w:tr>
      <w:tr w:rsidR="006D0D5C" w:rsidRPr="00A120F1" w:rsidTr="00CF13E9">
        <w:trPr>
          <w:trHeight w:val="1134"/>
          <w:jc w:val="center"/>
        </w:trPr>
        <w:tc>
          <w:tcPr>
            <w:tcW w:w="2689" w:type="dxa"/>
            <w:gridSpan w:val="4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6D0D5C" w:rsidRPr="00A120F1" w:rsidRDefault="003E2D12" w:rsidP="003E2D12">
            <w:pPr>
              <w:pStyle w:val="SemEspaamento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DECLARAÇÃO DE RESPONSABILIDADE</w:t>
            </w:r>
          </w:p>
        </w:tc>
        <w:tc>
          <w:tcPr>
            <w:tcW w:w="6804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:rsidR="006D0D5C" w:rsidRPr="00A120F1" w:rsidRDefault="006D0D5C" w:rsidP="007D1984">
            <w:pPr>
              <w:pStyle w:val="SemEspaamento"/>
              <w:jc w:val="both"/>
              <w:rPr>
                <w:rFonts w:ascii="Calibri Light" w:hAnsi="Calibri Light" w:cs="Calibri Light"/>
                <w:sz w:val="20"/>
              </w:rPr>
            </w:pPr>
            <w:r w:rsidRPr="00A120F1">
              <w:rPr>
                <w:rFonts w:ascii="Calibri Light" w:hAnsi="Calibri Light" w:cs="Calibri Light"/>
                <w:sz w:val="20"/>
              </w:rPr>
              <w:t xml:space="preserve">Eu, </w:t>
            </w:r>
            <w:r w:rsidR="007D1984" w:rsidRPr="00A120F1">
              <w:rPr>
                <w:rFonts w:ascii="Calibri Light" w:hAnsi="Calibri Light" w:cs="Calibri Light"/>
                <w:sz w:val="20"/>
              </w:rPr>
              <w:t>_____________________________, portador de RG n° 00000000-00 e Certificado de Pessoa Física n° 000.000.000-00</w:t>
            </w:r>
            <w:r w:rsidRPr="00A120F1">
              <w:rPr>
                <w:rFonts w:ascii="Calibri Light" w:hAnsi="Calibri Light" w:cs="Calibri Light"/>
                <w:sz w:val="20"/>
              </w:rPr>
              <w:t xml:space="preserve"> inscrito Declaro que sou o(a) responsável pelo grupo cultural  _____________________________, pelo qual responderei junto à Secretaria de Cultura de Camaçari quanto às exigências do regulamento do projeto Valorizando Raízes – Kit Cultura Popular.</w:t>
            </w:r>
          </w:p>
        </w:tc>
      </w:tr>
      <w:tr w:rsidR="00691238" w:rsidRPr="00A120F1" w:rsidTr="00CF13E9">
        <w:trPr>
          <w:trHeight w:val="397"/>
          <w:jc w:val="center"/>
        </w:trPr>
        <w:tc>
          <w:tcPr>
            <w:tcW w:w="9493" w:type="dxa"/>
            <w:gridSpan w:val="16"/>
            <w:shd w:val="clear" w:color="auto" w:fill="auto"/>
            <w:tcMar>
              <w:left w:w="108" w:type="dxa"/>
            </w:tcMar>
            <w:vAlign w:val="center"/>
          </w:tcPr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3E2D12" w:rsidRPr="00A120F1" w:rsidRDefault="003E2D12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691238" w:rsidRPr="00A120F1" w:rsidRDefault="00691238" w:rsidP="003849F2">
            <w:pPr>
              <w:pStyle w:val="SemEspaamento"/>
              <w:jc w:val="center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______________________, _____/_______/20</w:t>
            </w:r>
            <w:r w:rsidR="003E2D12" w:rsidRPr="00A120F1">
              <w:rPr>
                <w:rFonts w:ascii="Calibri Light" w:hAnsi="Calibri Light" w:cs="Calibri Light"/>
              </w:rPr>
              <w:t>2</w:t>
            </w:r>
            <w:r w:rsidR="00F80C4E">
              <w:rPr>
                <w:rFonts w:ascii="Calibri Light" w:hAnsi="Calibri Light" w:cs="Calibri Light"/>
              </w:rPr>
              <w:t>0</w:t>
            </w:r>
          </w:p>
          <w:p w:rsidR="00691238" w:rsidRPr="00A120F1" w:rsidRDefault="00691238" w:rsidP="003849F2">
            <w:pPr>
              <w:pStyle w:val="SemEspaamento"/>
              <w:jc w:val="center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(Local e data)</w:t>
            </w:r>
          </w:p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  <w:p w:rsidR="00691238" w:rsidRPr="00A120F1" w:rsidRDefault="00691238" w:rsidP="0024670C">
            <w:pPr>
              <w:pStyle w:val="SemEspaamento"/>
              <w:jc w:val="center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______________________________________________________</w:t>
            </w:r>
          </w:p>
          <w:p w:rsidR="00691238" w:rsidRPr="00A120F1" w:rsidRDefault="00691238" w:rsidP="0024670C">
            <w:pPr>
              <w:pStyle w:val="SemEspaamento"/>
              <w:jc w:val="center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Assinatura do representante legal</w:t>
            </w:r>
          </w:p>
          <w:p w:rsidR="00691238" w:rsidRPr="00A120F1" w:rsidRDefault="0069123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2F6FAB" w:rsidRPr="00A120F1" w:rsidRDefault="002F6FAB" w:rsidP="0014434D">
      <w:pPr>
        <w:pStyle w:val="SemEspaamento"/>
        <w:jc w:val="both"/>
        <w:rPr>
          <w:rFonts w:ascii="Calibri Light" w:hAnsi="Calibri Light" w:cs="Calibri Light"/>
        </w:rPr>
      </w:pPr>
    </w:p>
    <w:p w:rsidR="00B30021" w:rsidRPr="00A120F1" w:rsidRDefault="00B30021" w:rsidP="0014434D">
      <w:pPr>
        <w:pStyle w:val="SemEspaamento"/>
        <w:jc w:val="both"/>
        <w:rPr>
          <w:rFonts w:ascii="Calibri Light" w:hAnsi="Calibri Light" w:cs="Calibri Light"/>
        </w:rPr>
      </w:pPr>
    </w:p>
    <w:p w:rsidR="00B30021" w:rsidRPr="00A120F1" w:rsidRDefault="00B30021" w:rsidP="00B30021">
      <w:pPr>
        <w:pStyle w:val="SemEspaamento"/>
        <w:jc w:val="center"/>
        <w:rPr>
          <w:rFonts w:ascii="Calibri Light" w:hAnsi="Calibri Light" w:cs="Calibri Light"/>
          <w:b/>
        </w:rPr>
      </w:pPr>
      <w:r w:rsidRPr="00A120F1">
        <w:rPr>
          <w:rFonts w:ascii="Calibri Light" w:hAnsi="Calibri Light" w:cs="Calibri Light"/>
          <w:b/>
        </w:rPr>
        <w:t>PROJETO VALORIZANDO AS RAÍZES - KIT CULTURA POPULAR</w:t>
      </w:r>
    </w:p>
    <w:p w:rsidR="00B30021" w:rsidRPr="00A120F1" w:rsidRDefault="00B30021" w:rsidP="00B30021">
      <w:pPr>
        <w:pStyle w:val="SemEspaamento"/>
        <w:jc w:val="center"/>
        <w:rPr>
          <w:rFonts w:ascii="Calibri Light" w:eastAsia="Times New Roman" w:hAnsi="Calibri Light" w:cs="Calibri Light"/>
          <w:b/>
        </w:rPr>
      </w:pPr>
    </w:p>
    <w:p w:rsidR="00B30021" w:rsidRDefault="00B30021" w:rsidP="00B30021">
      <w:pPr>
        <w:pStyle w:val="SemEspaamento"/>
        <w:jc w:val="center"/>
        <w:rPr>
          <w:rFonts w:ascii="Calibri Light" w:eastAsia="Times New Roman" w:hAnsi="Calibri Light" w:cs="Calibri Light"/>
          <w:b/>
        </w:rPr>
      </w:pPr>
      <w:r w:rsidRPr="00A120F1">
        <w:rPr>
          <w:rFonts w:ascii="Calibri Light" w:eastAsia="Times New Roman" w:hAnsi="Calibri Light" w:cs="Calibri Light"/>
          <w:b/>
        </w:rPr>
        <w:t xml:space="preserve">ANEXO II – </w:t>
      </w:r>
      <w:r w:rsidR="00710701" w:rsidRPr="00A120F1">
        <w:rPr>
          <w:rFonts w:ascii="Calibri Light" w:eastAsia="Times New Roman" w:hAnsi="Calibri Light" w:cs="Calibri Light"/>
          <w:b/>
        </w:rPr>
        <w:t xml:space="preserve">MODELO PARA </w:t>
      </w:r>
      <w:r w:rsidRPr="00A120F1">
        <w:rPr>
          <w:rFonts w:ascii="Calibri Light" w:eastAsia="Times New Roman" w:hAnsi="Calibri Light" w:cs="Calibri Light"/>
          <w:b/>
        </w:rPr>
        <w:t>DESCRIÇÃO DO FIGURINO</w:t>
      </w:r>
    </w:p>
    <w:p w:rsidR="00B420A8" w:rsidRPr="00B420A8" w:rsidRDefault="00B420A8" w:rsidP="00B30021">
      <w:pPr>
        <w:pStyle w:val="SemEspaamento"/>
        <w:jc w:val="center"/>
        <w:rPr>
          <w:rFonts w:ascii="Calibri Light" w:eastAsia="Times New Roman" w:hAnsi="Calibri Light" w:cs="Calibri Light"/>
          <w:b/>
          <w:color w:val="FF0000"/>
        </w:rPr>
      </w:pPr>
      <w:r w:rsidRPr="00B420A8">
        <w:rPr>
          <w:rFonts w:ascii="Calibri Light" w:eastAsia="Times New Roman" w:hAnsi="Calibri Light" w:cs="Calibri Light"/>
          <w:b/>
          <w:color w:val="FF0000"/>
        </w:rPr>
        <w:t>(</w:t>
      </w:r>
      <w:r w:rsidR="00F80C4E" w:rsidRPr="00B420A8">
        <w:rPr>
          <w:rFonts w:ascii="Calibri Light" w:eastAsia="Times New Roman" w:hAnsi="Calibri Light" w:cs="Calibri Light"/>
          <w:b/>
          <w:color w:val="FF0000"/>
        </w:rPr>
        <w:t>Fazer</w:t>
      </w:r>
      <w:r w:rsidRPr="00B420A8">
        <w:rPr>
          <w:rFonts w:ascii="Calibri Light" w:eastAsia="Times New Roman" w:hAnsi="Calibri Light" w:cs="Calibri Light"/>
          <w:b/>
          <w:color w:val="FF0000"/>
        </w:rPr>
        <w:t xml:space="preserve"> um para cada modelo solicitado)</w:t>
      </w:r>
    </w:p>
    <w:p w:rsidR="00B30021" w:rsidRPr="00A120F1" w:rsidRDefault="00B30021" w:rsidP="0014434D">
      <w:pPr>
        <w:pStyle w:val="SemEspaamento"/>
        <w:jc w:val="both"/>
        <w:rPr>
          <w:rFonts w:ascii="Calibri Light" w:hAnsi="Calibri Light" w:cs="Calibri Light"/>
        </w:rPr>
      </w:pPr>
    </w:p>
    <w:p w:rsidR="006264C5" w:rsidRPr="00A120F1" w:rsidRDefault="006264C5" w:rsidP="0014434D">
      <w:pPr>
        <w:pStyle w:val="SemEspaamento"/>
        <w:jc w:val="both"/>
        <w:rPr>
          <w:rFonts w:ascii="Calibri Light" w:hAnsi="Calibri Light" w:cs="Calibri Light"/>
        </w:rPr>
      </w:pPr>
    </w:p>
    <w:p w:rsidR="006264C5" w:rsidRDefault="006264C5" w:rsidP="0014434D">
      <w:pPr>
        <w:pStyle w:val="SemEspaamento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A120F1" w:rsidRPr="00A120F1" w:rsidRDefault="00A120F1" w:rsidP="0014434D">
      <w:pPr>
        <w:pStyle w:val="SemEspaamen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GRUPO:__________________________________________</w:t>
      </w:r>
    </w:p>
    <w:p w:rsidR="00710701" w:rsidRDefault="00A120F1" w:rsidP="0014434D">
      <w:pPr>
        <w:pStyle w:val="SemEspaamen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FIGURINO:</w:t>
      </w:r>
    </w:p>
    <w:p w:rsidR="0058783B" w:rsidRDefault="0058783B" w:rsidP="0014434D">
      <w:pPr>
        <w:pStyle w:val="SemEspaamento"/>
        <w:jc w:val="both"/>
        <w:rPr>
          <w:rFonts w:ascii="Calibri Light" w:hAnsi="Calibri Light" w:cs="Calibri Light"/>
        </w:rPr>
      </w:pPr>
    </w:p>
    <w:p w:rsidR="0058783B" w:rsidRPr="00A120F1" w:rsidRDefault="0058783B" w:rsidP="0014434D">
      <w:pPr>
        <w:pStyle w:val="SemEspaamento"/>
        <w:jc w:val="both"/>
        <w:rPr>
          <w:rFonts w:ascii="Calibri Light" w:hAnsi="Calibri Light" w:cs="Calibri Light"/>
        </w:rPr>
      </w:pPr>
    </w:p>
    <w:tbl>
      <w:tblPr>
        <w:tblStyle w:val="Tabelacomgrade"/>
        <w:tblW w:w="0" w:type="auto"/>
        <w:tblLook w:val="04A0"/>
      </w:tblPr>
      <w:tblGrid>
        <w:gridCol w:w="1976"/>
        <w:gridCol w:w="838"/>
      </w:tblGrid>
      <w:tr w:rsidR="00F60368" w:rsidRPr="00A120F1" w:rsidTr="00A120F1">
        <w:trPr>
          <w:trHeight w:val="29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68" w:rsidRPr="00A120F1" w:rsidRDefault="00F6036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INFANTIL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68" w:rsidRPr="00A120F1" w:rsidRDefault="00F6036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  <w:tr w:rsidR="00F60368" w:rsidRPr="00A120F1" w:rsidTr="00A120F1">
        <w:trPr>
          <w:trHeight w:val="29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68" w:rsidRPr="00A120F1" w:rsidRDefault="00F6036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  <w:r w:rsidRPr="00A120F1">
              <w:rPr>
                <w:rFonts w:ascii="Calibri Light" w:hAnsi="Calibri Light" w:cs="Calibri Light"/>
              </w:rPr>
              <w:t>ADULTO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68" w:rsidRPr="00A120F1" w:rsidRDefault="00F60368" w:rsidP="0014434D">
            <w:pPr>
              <w:pStyle w:val="SemEspaamento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710701" w:rsidRPr="00A120F1" w:rsidRDefault="00710701" w:rsidP="0014434D">
      <w:pPr>
        <w:pStyle w:val="SemEspaamento"/>
        <w:jc w:val="both"/>
        <w:rPr>
          <w:rFonts w:ascii="Calibri Light" w:hAnsi="Calibri Light" w:cs="Calibri Light"/>
        </w:rPr>
      </w:pPr>
    </w:p>
    <w:p w:rsidR="00710701" w:rsidRPr="00A120F1" w:rsidRDefault="00710701" w:rsidP="0014434D">
      <w:pPr>
        <w:pStyle w:val="SemEspaamento"/>
        <w:jc w:val="both"/>
        <w:rPr>
          <w:rFonts w:ascii="Calibri Light" w:hAnsi="Calibri Light" w:cs="Calibri Light"/>
        </w:rPr>
      </w:pPr>
    </w:p>
    <w:tbl>
      <w:tblPr>
        <w:tblW w:w="8588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73"/>
        <w:gridCol w:w="2764"/>
        <w:gridCol w:w="764"/>
        <w:gridCol w:w="529"/>
        <w:gridCol w:w="529"/>
        <w:gridCol w:w="529"/>
      </w:tblGrid>
      <w:tr w:rsidR="00F60368" w:rsidRPr="00A120F1" w:rsidTr="0058783B">
        <w:trPr>
          <w:trHeight w:val="299"/>
        </w:trPr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center"/>
              <w:rPr>
                <w:rFonts w:ascii="Calibri Light" w:hAnsi="Calibri Light" w:cs="Calibri Light"/>
                <w:noProof w:val="0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COLAR AQUI</w:t>
            </w: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FOTO COLORIDA DO FIGURINO COMPLETO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Composição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 w:rsidP="00F60368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Tamanhos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1</w:t>
            </w:r>
          </w:p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(descrever)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PP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G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GG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 w:rsidP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 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18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18"/>
                <w:szCs w:val="22"/>
              </w:rPr>
              <w:t>Qtde</w:t>
            </w:r>
          </w:p>
        </w:tc>
      </w:tr>
      <w:tr w:rsidR="00F60368" w:rsidRPr="00A120F1" w:rsidTr="0058783B">
        <w:trPr>
          <w:trHeight w:val="2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68" w:rsidRPr="00A120F1" w:rsidRDefault="00F60368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68" w:rsidRPr="00A120F1" w:rsidRDefault="00F6036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A120F1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:rsidR="00710701" w:rsidRPr="00A120F1" w:rsidRDefault="00710701" w:rsidP="00710701">
      <w:pPr>
        <w:pStyle w:val="SemEspaamento"/>
        <w:jc w:val="both"/>
        <w:rPr>
          <w:rFonts w:ascii="Calibri Light" w:hAnsi="Calibri Light" w:cs="Calibri Light"/>
        </w:rPr>
      </w:pPr>
    </w:p>
    <w:sectPr w:rsidR="00710701" w:rsidRPr="00A120F1" w:rsidSect="0014434D">
      <w:headerReference w:type="default" r:id="rId8"/>
      <w:footerReference w:type="default" r:id="rId9"/>
      <w:pgSz w:w="11906" w:h="16838"/>
      <w:pgMar w:top="1811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C1" w:rsidRDefault="00BC5FC1" w:rsidP="00F854AB">
      <w:r>
        <w:separator/>
      </w:r>
    </w:p>
  </w:endnote>
  <w:endnote w:type="continuationSeparator" w:id="1">
    <w:p w:rsidR="00BC5FC1" w:rsidRDefault="00BC5FC1" w:rsidP="00F8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AE" w:rsidRPr="00F854AB" w:rsidRDefault="00E20FCA" w:rsidP="00F854AB">
    <w:pPr>
      <w:pStyle w:val="Rodap"/>
      <w:jc w:val="center"/>
      <w:rPr>
        <w:sz w:val="16"/>
        <w:szCs w:val="16"/>
      </w:rPr>
    </w:pPr>
    <w:r w:rsidRPr="00E20FCA">
      <w:rPr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8.55pt;margin-top:7.85pt;width:44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iB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UM6nQ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"/>
      </w:pict>
    </w:r>
    <w:r w:rsidR="00420AAE">
      <w:br/>
    </w:r>
    <w:r w:rsidR="00420AAE" w:rsidRPr="00F854AB">
      <w:rPr>
        <w:sz w:val="16"/>
        <w:szCs w:val="16"/>
      </w:rPr>
      <w:t xml:space="preserve">Rua Francisco </w:t>
    </w:r>
    <w:r w:rsidR="000F551B" w:rsidRPr="00F854AB">
      <w:rPr>
        <w:sz w:val="16"/>
        <w:szCs w:val="16"/>
      </w:rPr>
      <w:t>Drummond</w:t>
    </w:r>
    <w:r w:rsidR="00420AAE" w:rsidRPr="00F854AB">
      <w:rPr>
        <w:sz w:val="16"/>
        <w:szCs w:val="16"/>
      </w:rPr>
      <w:t xml:space="preserve">, S/N, Centro Administrativo. CEP. 42.800-000/Camaçari - Bahia - Brasil </w:t>
    </w:r>
    <w:r w:rsidR="00420AAE">
      <w:rPr>
        <w:sz w:val="16"/>
        <w:szCs w:val="16"/>
      </w:rPr>
      <w:br/>
      <w:t>Impresso em 12</w:t>
    </w:r>
    <w:r w:rsidR="00420AAE" w:rsidRPr="00F854AB">
      <w:rPr>
        <w:sz w:val="16"/>
        <w:szCs w:val="16"/>
      </w:rPr>
      <w:t>/</w:t>
    </w:r>
    <w:r w:rsidR="00420AAE">
      <w:rPr>
        <w:sz w:val="16"/>
        <w:szCs w:val="16"/>
      </w:rPr>
      <w:t>04/2019</w:t>
    </w:r>
    <w:r w:rsidR="00420AAE" w:rsidRPr="00F854AB">
      <w:rPr>
        <w:sz w:val="16"/>
        <w:szCs w:val="16"/>
      </w:rPr>
      <w:t xml:space="preserve"> às 08:54:34 </w:t>
    </w:r>
    <w:r w:rsidR="00420AAE" w:rsidRPr="00F854AB">
      <w:rPr>
        <w:sz w:val="16"/>
        <w:szCs w:val="16"/>
      </w:rPr>
      <w:br/>
      <w:t>Pág: 1 de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C1" w:rsidRDefault="00BC5FC1" w:rsidP="00F854AB">
      <w:r>
        <w:separator/>
      </w:r>
    </w:p>
  </w:footnote>
  <w:footnote w:type="continuationSeparator" w:id="1">
    <w:p w:rsidR="00BC5FC1" w:rsidRDefault="00BC5FC1" w:rsidP="00F8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AE" w:rsidRPr="004B402C" w:rsidRDefault="00E20FCA" w:rsidP="004B402C">
    <w:pPr>
      <w:pStyle w:val="Cabealho"/>
    </w:pPr>
    <w:r>
      <w:rPr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2.3pt;margin-top:-19.6pt;width:257.2pt;height:6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rK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" stroked="f">
          <v:textbox>
            <w:txbxContent>
              <w:p w:rsidR="0014434D" w:rsidRDefault="0014434D" w:rsidP="0014434D">
                <w:pPr>
                  <w:spacing w:line="26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ESTADO DA BAHIA</w:t>
                </w:r>
              </w:p>
              <w:p w:rsidR="0014434D" w:rsidRDefault="0014434D" w:rsidP="0014434D">
                <w:pPr>
                  <w:spacing w:line="26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PREFEITURA MUNICIPAL DE CAMAÇARI SECRETARIA MUNICIPAL DA CULTURA GABINETE DA SECRETÁRIA</w:t>
                </w:r>
              </w:p>
              <w:p w:rsidR="0014434D" w:rsidRDefault="0014434D"/>
            </w:txbxContent>
          </v:textbox>
        </v:shape>
      </w:pict>
    </w:r>
    <w:r w:rsidR="00691238" w:rsidRPr="00691238"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-326793</wp:posOffset>
          </wp:positionH>
          <wp:positionV relativeFrom="paragraph">
            <wp:posOffset>-262543</wp:posOffset>
          </wp:positionV>
          <wp:extent cx="625186" cy="701802"/>
          <wp:effectExtent l="19050" t="0" r="3464" b="0"/>
          <wp:wrapNone/>
          <wp:docPr id="6" name="Imagem 1" descr="C:\Users\usuario\Desktop\2209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esktop\22098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1089"/>
                  <a:stretch>
                    <a:fillRect/>
                  </a:stretch>
                </pic:blipFill>
                <pic:spPr bwMode="auto">
                  <a:xfrm>
                    <a:off x="0" y="0"/>
                    <a:ext cx="624937" cy="701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310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</w:rPr>
    </w:lvl>
  </w:abstractNum>
  <w:abstractNum w:abstractNumId="3">
    <w:nsid w:val="1B5714ED"/>
    <w:multiLevelType w:val="hybridMultilevel"/>
    <w:tmpl w:val="CE309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B3ACB"/>
    <w:multiLevelType w:val="hybridMultilevel"/>
    <w:tmpl w:val="8E8C35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B81"/>
    <w:multiLevelType w:val="hybridMultilevel"/>
    <w:tmpl w:val="4D74C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854AB"/>
    <w:rsid w:val="00067E01"/>
    <w:rsid w:val="00073108"/>
    <w:rsid w:val="000943E0"/>
    <w:rsid w:val="000A1EDE"/>
    <w:rsid w:val="000A211D"/>
    <w:rsid w:val="000B0412"/>
    <w:rsid w:val="000C65DF"/>
    <w:rsid w:val="000D05B3"/>
    <w:rsid w:val="000F2AB7"/>
    <w:rsid w:val="000F308B"/>
    <w:rsid w:val="000F551B"/>
    <w:rsid w:val="00114569"/>
    <w:rsid w:val="00122249"/>
    <w:rsid w:val="001366BB"/>
    <w:rsid w:val="0014434D"/>
    <w:rsid w:val="00153D6F"/>
    <w:rsid w:val="0017408E"/>
    <w:rsid w:val="00186900"/>
    <w:rsid w:val="00192426"/>
    <w:rsid w:val="001930DE"/>
    <w:rsid w:val="00197C56"/>
    <w:rsid w:val="001A1317"/>
    <w:rsid w:val="001A1E80"/>
    <w:rsid w:val="001A29FF"/>
    <w:rsid w:val="001C1FCD"/>
    <w:rsid w:val="001C5443"/>
    <w:rsid w:val="001D6A71"/>
    <w:rsid w:val="001D788B"/>
    <w:rsid w:val="0021555F"/>
    <w:rsid w:val="00234A8D"/>
    <w:rsid w:val="00240522"/>
    <w:rsid w:val="0024670C"/>
    <w:rsid w:val="00247D85"/>
    <w:rsid w:val="00257614"/>
    <w:rsid w:val="00273C39"/>
    <w:rsid w:val="00276DF0"/>
    <w:rsid w:val="00287843"/>
    <w:rsid w:val="002913F3"/>
    <w:rsid w:val="002B2111"/>
    <w:rsid w:val="002C0952"/>
    <w:rsid w:val="002E664D"/>
    <w:rsid w:val="002F4147"/>
    <w:rsid w:val="002F6FAB"/>
    <w:rsid w:val="002F7AD7"/>
    <w:rsid w:val="003151E2"/>
    <w:rsid w:val="00324692"/>
    <w:rsid w:val="0032658B"/>
    <w:rsid w:val="00371525"/>
    <w:rsid w:val="00381F48"/>
    <w:rsid w:val="003849F2"/>
    <w:rsid w:val="00385209"/>
    <w:rsid w:val="003864C6"/>
    <w:rsid w:val="003933BB"/>
    <w:rsid w:val="003944EA"/>
    <w:rsid w:val="003A1135"/>
    <w:rsid w:val="003B61AE"/>
    <w:rsid w:val="003E2D12"/>
    <w:rsid w:val="003E36D3"/>
    <w:rsid w:val="003F342B"/>
    <w:rsid w:val="0040438C"/>
    <w:rsid w:val="00420AAE"/>
    <w:rsid w:val="00422E44"/>
    <w:rsid w:val="00423575"/>
    <w:rsid w:val="00456F5A"/>
    <w:rsid w:val="00491518"/>
    <w:rsid w:val="004B17A5"/>
    <w:rsid w:val="004B402C"/>
    <w:rsid w:val="004B79EF"/>
    <w:rsid w:val="004C4B3F"/>
    <w:rsid w:val="004D64EF"/>
    <w:rsid w:val="004F0C88"/>
    <w:rsid w:val="004F2FDB"/>
    <w:rsid w:val="005003DA"/>
    <w:rsid w:val="00514F06"/>
    <w:rsid w:val="00516722"/>
    <w:rsid w:val="00535F04"/>
    <w:rsid w:val="00546C16"/>
    <w:rsid w:val="0058044A"/>
    <w:rsid w:val="0058783B"/>
    <w:rsid w:val="00591116"/>
    <w:rsid w:val="005A5682"/>
    <w:rsid w:val="005C0A9C"/>
    <w:rsid w:val="005C36F4"/>
    <w:rsid w:val="005D2472"/>
    <w:rsid w:val="005D72A7"/>
    <w:rsid w:val="0060128B"/>
    <w:rsid w:val="0060164F"/>
    <w:rsid w:val="00616790"/>
    <w:rsid w:val="00623E46"/>
    <w:rsid w:val="006248DC"/>
    <w:rsid w:val="006263AF"/>
    <w:rsid w:val="006264C5"/>
    <w:rsid w:val="00627E0B"/>
    <w:rsid w:val="0063193E"/>
    <w:rsid w:val="00641BFE"/>
    <w:rsid w:val="00665567"/>
    <w:rsid w:val="00670770"/>
    <w:rsid w:val="00691238"/>
    <w:rsid w:val="00697F36"/>
    <w:rsid w:val="006B2E73"/>
    <w:rsid w:val="006C0196"/>
    <w:rsid w:val="006C1E7B"/>
    <w:rsid w:val="006D0D5C"/>
    <w:rsid w:val="006F28C6"/>
    <w:rsid w:val="00710701"/>
    <w:rsid w:val="00711C10"/>
    <w:rsid w:val="007136DD"/>
    <w:rsid w:val="00735E61"/>
    <w:rsid w:val="007365C1"/>
    <w:rsid w:val="00757FD1"/>
    <w:rsid w:val="007737C3"/>
    <w:rsid w:val="007800A8"/>
    <w:rsid w:val="0078167A"/>
    <w:rsid w:val="007A38CA"/>
    <w:rsid w:val="007B7039"/>
    <w:rsid w:val="007B7160"/>
    <w:rsid w:val="007D1984"/>
    <w:rsid w:val="007D1DB2"/>
    <w:rsid w:val="007E57FD"/>
    <w:rsid w:val="0080753D"/>
    <w:rsid w:val="0081050F"/>
    <w:rsid w:val="00826A01"/>
    <w:rsid w:val="00856D99"/>
    <w:rsid w:val="0085700A"/>
    <w:rsid w:val="00875903"/>
    <w:rsid w:val="00877460"/>
    <w:rsid w:val="00881483"/>
    <w:rsid w:val="008B0F23"/>
    <w:rsid w:val="008E0CEB"/>
    <w:rsid w:val="008E2A4E"/>
    <w:rsid w:val="008E62F6"/>
    <w:rsid w:val="008E6E45"/>
    <w:rsid w:val="008F4A1B"/>
    <w:rsid w:val="008F58A0"/>
    <w:rsid w:val="00923178"/>
    <w:rsid w:val="00933B1A"/>
    <w:rsid w:val="00940FA1"/>
    <w:rsid w:val="009438F9"/>
    <w:rsid w:val="00970038"/>
    <w:rsid w:val="009763DF"/>
    <w:rsid w:val="009861B2"/>
    <w:rsid w:val="00986B94"/>
    <w:rsid w:val="0099085A"/>
    <w:rsid w:val="009B6E2D"/>
    <w:rsid w:val="009C37EC"/>
    <w:rsid w:val="009E50E6"/>
    <w:rsid w:val="009F5D07"/>
    <w:rsid w:val="00A04A4F"/>
    <w:rsid w:val="00A120F1"/>
    <w:rsid w:val="00A21B04"/>
    <w:rsid w:val="00A22181"/>
    <w:rsid w:val="00A23223"/>
    <w:rsid w:val="00A26EFD"/>
    <w:rsid w:val="00A3681E"/>
    <w:rsid w:val="00A46C60"/>
    <w:rsid w:val="00A56280"/>
    <w:rsid w:val="00A66462"/>
    <w:rsid w:val="00A757D4"/>
    <w:rsid w:val="00A938A2"/>
    <w:rsid w:val="00A96146"/>
    <w:rsid w:val="00AA0458"/>
    <w:rsid w:val="00AE5C54"/>
    <w:rsid w:val="00AF34AA"/>
    <w:rsid w:val="00B04A4C"/>
    <w:rsid w:val="00B17C20"/>
    <w:rsid w:val="00B22BC2"/>
    <w:rsid w:val="00B30021"/>
    <w:rsid w:val="00B41F0B"/>
    <w:rsid w:val="00B420A8"/>
    <w:rsid w:val="00B54130"/>
    <w:rsid w:val="00B81BA9"/>
    <w:rsid w:val="00BA6D09"/>
    <w:rsid w:val="00BC5FC1"/>
    <w:rsid w:val="00BD42AC"/>
    <w:rsid w:val="00BF01A1"/>
    <w:rsid w:val="00BF6B86"/>
    <w:rsid w:val="00C01FE3"/>
    <w:rsid w:val="00C06420"/>
    <w:rsid w:val="00C07453"/>
    <w:rsid w:val="00C271B3"/>
    <w:rsid w:val="00C4624C"/>
    <w:rsid w:val="00C52644"/>
    <w:rsid w:val="00C54EBD"/>
    <w:rsid w:val="00C67793"/>
    <w:rsid w:val="00C74EFB"/>
    <w:rsid w:val="00C757FC"/>
    <w:rsid w:val="00CA7CD7"/>
    <w:rsid w:val="00CD1309"/>
    <w:rsid w:val="00CD63C2"/>
    <w:rsid w:val="00CF13E9"/>
    <w:rsid w:val="00CF7878"/>
    <w:rsid w:val="00D07E85"/>
    <w:rsid w:val="00D35725"/>
    <w:rsid w:val="00D57B65"/>
    <w:rsid w:val="00D925D3"/>
    <w:rsid w:val="00D94794"/>
    <w:rsid w:val="00D96416"/>
    <w:rsid w:val="00DA2CA6"/>
    <w:rsid w:val="00DC038A"/>
    <w:rsid w:val="00DC5576"/>
    <w:rsid w:val="00DE4B99"/>
    <w:rsid w:val="00DE7DAD"/>
    <w:rsid w:val="00DF0E0E"/>
    <w:rsid w:val="00DF1F04"/>
    <w:rsid w:val="00DF61F3"/>
    <w:rsid w:val="00E00FBD"/>
    <w:rsid w:val="00E05132"/>
    <w:rsid w:val="00E076EF"/>
    <w:rsid w:val="00E20FCA"/>
    <w:rsid w:val="00E30B95"/>
    <w:rsid w:val="00E57502"/>
    <w:rsid w:val="00E60CA6"/>
    <w:rsid w:val="00E62454"/>
    <w:rsid w:val="00E64672"/>
    <w:rsid w:val="00E647FE"/>
    <w:rsid w:val="00E75325"/>
    <w:rsid w:val="00E76E50"/>
    <w:rsid w:val="00E77F4B"/>
    <w:rsid w:val="00E9212C"/>
    <w:rsid w:val="00EA58E2"/>
    <w:rsid w:val="00EA6600"/>
    <w:rsid w:val="00EC0B53"/>
    <w:rsid w:val="00ED23C2"/>
    <w:rsid w:val="00EE5385"/>
    <w:rsid w:val="00EF095B"/>
    <w:rsid w:val="00F00169"/>
    <w:rsid w:val="00F05808"/>
    <w:rsid w:val="00F2276A"/>
    <w:rsid w:val="00F56FA8"/>
    <w:rsid w:val="00F57B5A"/>
    <w:rsid w:val="00F60368"/>
    <w:rsid w:val="00F63108"/>
    <w:rsid w:val="00F64029"/>
    <w:rsid w:val="00F77C95"/>
    <w:rsid w:val="00F80C4E"/>
    <w:rsid w:val="00F854AB"/>
    <w:rsid w:val="00FA52D0"/>
    <w:rsid w:val="00FC085B"/>
    <w:rsid w:val="00FE44CC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4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08E"/>
    <w:pPr>
      <w:keepNext/>
      <w:jc w:val="center"/>
      <w:outlineLvl w:val="1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85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54AB"/>
  </w:style>
  <w:style w:type="paragraph" w:styleId="Rodap">
    <w:name w:val="footer"/>
    <w:basedOn w:val="Normal"/>
    <w:link w:val="RodapChar"/>
    <w:uiPriority w:val="99"/>
    <w:semiHidden/>
    <w:unhideWhenUsed/>
    <w:rsid w:val="00F85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54AB"/>
  </w:style>
  <w:style w:type="paragraph" w:styleId="Textodebalo">
    <w:name w:val="Balloon Text"/>
    <w:basedOn w:val="Normal"/>
    <w:link w:val="TextodebaloChar"/>
    <w:uiPriority w:val="99"/>
    <w:semiHidden/>
    <w:unhideWhenUsed/>
    <w:rsid w:val="00F85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4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7408E"/>
    <w:rPr>
      <w:b/>
      <w:sz w:val="26"/>
    </w:rPr>
  </w:style>
  <w:style w:type="table" w:styleId="Tabelacomgrade">
    <w:name w:val="Table Grid"/>
    <w:basedOn w:val="Tabelanormal"/>
    <w:uiPriority w:val="59"/>
    <w:rsid w:val="0017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77460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4EFB"/>
    <w:pPr>
      <w:widowControl w:val="0"/>
      <w:autoSpaceDE w:val="0"/>
      <w:autoSpaceDN w:val="0"/>
      <w:spacing w:before="199"/>
      <w:ind w:left="102" w:right="572"/>
      <w:jc w:val="both"/>
    </w:pPr>
    <w:rPr>
      <w:rFonts w:ascii="Arial" w:eastAsia="Arial" w:hAnsi="Arial" w:cs="Arial"/>
      <w:lang w:val="en-US" w:bidi="en-US"/>
    </w:rPr>
  </w:style>
  <w:style w:type="paragraph" w:styleId="SemEspaamento">
    <w:name w:val="No Spacing"/>
    <w:uiPriority w:val="1"/>
    <w:qFormat/>
    <w:rsid w:val="00BA6D09"/>
    <w:pPr>
      <w:spacing w:after="0" w:line="240" w:lineRule="auto"/>
    </w:pPr>
  </w:style>
  <w:style w:type="paragraph" w:customStyle="1" w:styleId="NormalABNT">
    <w:name w:val="Normal ABNT"/>
    <w:basedOn w:val="Normal"/>
    <w:link w:val="NormalABNTChar"/>
    <w:qFormat/>
    <w:rsid w:val="004F2FDB"/>
    <w:pPr>
      <w:spacing w:line="360" w:lineRule="auto"/>
      <w:ind w:firstLine="709"/>
    </w:pPr>
    <w:rPr>
      <w:rFonts w:eastAsiaTheme="minorHAnsi"/>
      <w:noProof w:val="0"/>
      <w:sz w:val="24"/>
      <w:szCs w:val="24"/>
    </w:rPr>
  </w:style>
  <w:style w:type="character" w:customStyle="1" w:styleId="NormalABNTChar">
    <w:name w:val="Normal ABNT Char"/>
    <w:basedOn w:val="Fontepargpadro"/>
    <w:link w:val="NormalABNT"/>
    <w:rsid w:val="004F2F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F5F2-D733-41F1-94E2-3F8D4EF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Ilecia Ribeiro</dc:creator>
  <cp:lastModifiedBy>JANAINA</cp:lastModifiedBy>
  <cp:revision>2</cp:revision>
  <cp:lastPrinted>2020-03-02T16:45:00Z</cp:lastPrinted>
  <dcterms:created xsi:type="dcterms:W3CDTF">2020-03-09T17:19:00Z</dcterms:created>
  <dcterms:modified xsi:type="dcterms:W3CDTF">2020-03-09T17:19:00Z</dcterms:modified>
</cp:coreProperties>
</file>